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6D56" w14:textId="77777777" w:rsidR="007C44F1" w:rsidRDefault="007C44F1" w:rsidP="007C44F1">
      <w:pPr>
        <w:pStyle w:val="Heading2"/>
        <w:jc w:val="center"/>
        <w:rPr>
          <w:sz w:val="32"/>
          <w:szCs w:val="32"/>
        </w:rPr>
      </w:pPr>
    </w:p>
    <w:p w14:paraId="20FA6C90" w14:textId="77777777" w:rsidR="00467865" w:rsidRDefault="006C6980" w:rsidP="007C44F1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pict w14:anchorId="777CEF7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5pt;margin-top:27pt;width:250.05pt;height:39.9pt;z-index:251657728;mso-position-horizontal-relative:page;mso-position-vertical-relative:page" filled="f" stroked="f">
            <v:textbox style="mso-next-textbox:#_x0000_s1030;mso-fit-shape-to-text:t">
              <w:txbxContent>
                <w:p w14:paraId="06D59FA3" w14:textId="77777777" w:rsidR="005C15CD" w:rsidRPr="005E60DF" w:rsidRDefault="005C15CD" w:rsidP="005E60DF"/>
              </w:txbxContent>
            </v:textbox>
            <w10:wrap anchorx="page" anchory="page"/>
          </v:shape>
        </w:pict>
      </w:r>
      <w:r w:rsidR="00563AB3" w:rsidRPr="005E60DF">
        <w:rPr>
          <w:sz w:val="32"/>
          <w:szCs w:val="32"/>
        </w:rPr>
        <w:t xml:space="preserve">Employee </w:t>
      </w:r>
      <w:r w:rsidR="00817242" w:rsidRPr="005E60DF">
        <w:rPr>
          <w:sz w:val="32"/>
          <w:szCs w:val="32"/>
        </w:rPr>
        <w:t>Training Record</w:t>
      </w:r>
    </w:p>
    <w:p w14:paraId="42238E94" w14:textId="77777777" w:rsidR="007C44F1" w:rsidRPr="007C44F1" w:rsidRDefault="007C44F1" w:rsidP="007C44F1"/>
    <w:tbl>
      <w:tblPr>
        <w:tblW w:w="10784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174"/>
        <w:gridCol w:w="360"/>
        <w:gridCol w:w="267"/>
        <w:gridCol w:w="98"/>
        <w:gridCol w:w="355"/>
        <w:gridCol w:w="1085"/>
        <w:gridCol w:w="175"/>
        <w:gridCol w:w="455"/>
        <w:gridCol w:w="1886"/>
        <w:gridCol w:w="449"/>
        <w:gridCol w:w="271"/>
        <w:gridCol w:w="192"/>
        <w:gridCol w:w="77"/>
        <w:gridCol w:w="360"/>
        <w:gridCol w:w="283"/>
        <w:gridCol w:w="3399"/>
      </w:tblGrid>
      <w:tr w:rsidR="00A35524" w:rsidRPr="006D779C" w14:paraId="4954B8BB" w14:textId="77777777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14:paraId="69219B6E" w14:textId="77777777" w:rsidR="00A35524" w:rsidRPr="00D6155E" w:rsidRDefault="0033501D" w:rsidP="00D6155E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 w14:paraId="345C57A5" w14:textId="77777777">
        <w:trPr>
          <w:trHeight w:val="288"/>
          <w:jc w:val="center"/>
        </w:trPr>
        <w:tc>
          <w:tcPr>
            <w:tcW w:w="1797" w:type="dxa"/>
            <w:gridSpan w:val="5"/>
            <w:vAlign w:val="bottom"/>
          </w:tcPr>
          <w:p w14:paraId="523FBBBE" w14:textId="77777777" w:rsidR="00CC6BB1" w:rsidRPr="005114CE" w:rsidRDefault="0033501D" w:rsidP="00BF17F9">
            <w:pPr>
              <w:pStyle w:val="BodyText"/>
            </w:pPr>
            <w:r>
              <w:t>Employee</w:t>
            </w:r>
            <w:r w:rsidR="006B03BF">
              <w:t xml:space="preserve"> Name</w:t>
            </w:r>
            <w:r w:rsidR="00CC6BB1" w:rsidRPr="005114CE">
              <w:t>:</w:t>
            </w:r>
          </w:p>
        </w:tc>
        <w:tc>
          <w:tcPr>
            <w:tcW w:w="3956" w:type="dxa"/>
            <w:gridSpan w:val="5"/>
            <w:vAlign w:val="bottom"/>
          </w:tcPr>
          <w:p w14:paraId="721251BF" w14:textId="77777777" w:rsidR="00CC6BB1" w:rsidRPr="009C220D" w:rsidRDefault="00CC6BB1" w:rsidP="008D7CBA">
            <w:pPr>
              <w:pStyle w:val="FieldText"/>
            </w:pPr>
          </w:p>
        </w:tc>
        <w:tc>
          <w:tcPr>
            <w:tcW w:w="720" w:type="dxa"/>
            <w:gridSpan w:val="2"/>
            <w:vAlign w:val="bottom"/>
          </w:tcPr>
          <w:p w14:paraId="43D6F18A" w14:textId="77777777" w:rsidR="00CC6BB1" w:rsidRPr="009C220D" w:rsidRDefault="00BA12C8" w:rsidP="00BF17F9">
            <w:pPr>
              <w:pStyle w:val="BodyText"/>
            </w:pPr>
            <w:r>
              <w:t>Date:</w:t>
            </w:r>
          </w:p>
        </w:tc>
        <w:tc>
          <w:tcPr>
            <w:tcW w:w="4311" w:type="dxa"/>
            <w:gridSpan w:val="5"/>
            <w:vAlign w:val="bottom"/>
          </w:tcPr>
          <w:p w14:paraId="27FD1D5E" w14:textId="77777777" w:rsidR="00CC6BB1" w:rsidRPr="009C220D" w:rsidRDefault="00CC6BB1" w:rsidP="00440CD8">
            <w:pPr>
              <w:pStyle w:val="FieldText"/>
            </w:pPr>
          </w:p>
        </w:tc>
      </w:tr>
      <w:tr w:rsidR="00692FAE" w:rsidRPr="005114CE" w14:paraId="5F057602" w14:textId="77777777">
        <w:trPr>
          <w:trHeight w:val="288"/>
          <w:jc w:val="center"/>
        </w:trPr>
        <w:tc>
          <w:tcPr>
            <w:tcW w:w="1432" w:type="dxa"/>
            <w:gridSpan w:val="3"/>
            <w:vAlign w:val="bottom"/>
          </w:tcPr>
          <w:p w14:paraId="559B2D22" w14:textId="77777777" w:rsidR="00692FAE" w:rsidRPr="005114CE" w:rsidRDefault="00664C1E" w:rsidP="00BF17F9">
            <w:pPr>
              <w:pStyle w:val="BodyText"/>
            </w:pPr>
            <w:r>
              <w:t>Employee ID:</w:t>
            </w:r>
          </w:p>
        </w:tc>
        <w:tc>
          <w:tcPr>
            <w:tcW w:w="4321" w:type="dxa"/>
            <w:gridSpan w:val="7"/>
            <w:vAlign w:val="bottom"/>
          </w:tcPr>
          <w:p w14:paraId="3D1F432C" w14:textId="77777777" w:rsidR="00692FAE" w:rsidRPr="009C220D" w:rsidRDefault="005D0D5D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692FAE">
              <w:instrText xml:space="preserve"> FORMTEXT </w:instrText>
            </w:r>
            <w:r>
              <w:fldChar w:fldCharType="separate"/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89" w:type="dxa"/>
            <w:gridSpan w:val="4"/>
            <w:vAlign w:val="bottom"/>
          </w:tcPr>
          <w:p w14:paraId="7360D64F" w14:textId="77777777" w:rsidR="00692FAE" w:rsidRPr="009C220D" w:rsidRDefault="00664C1E" w:rsidP="00692FAE">
            <w:pPr>
              <w:pStyle w:val="BodyText"/>
            </w:pPr>
            <w:r>
              <w:t>Job Title:</w:t>
            </w:r>
          </w:p>
        </w:tc>
        <w:tc>
          <w:tcPr>
            <w:tcW w:w="4042" w:type="dxa"/>
            <w:gridSpan w:val="3"/>
            <w:vAlign w:val="bottom"/>
          </w:tcPr>
          <w:p w14:paraId="650A810B" w14:textId="77777777" w:rsidR="00692FAE" w:rsidRPr="009C220D" w:rsidRDefault="00692FAE" w:rsidP="00692FAE">
            <w:pPr>
              <w:pStyle w:val="FieldText"/>
            </w:pPr>
          </w:p>
        </w:tc>
      </w:tr>
      <w:tr w:rsidR="00BA12C8" w:rsidRPr="005114CE" w14:paraId="29724994" w14:textId="77777777">
        <w:trPr>
          <w:trHeight w:val="288"/>
          <w:jc w:val="center"/>
        </w:trPr>
        <w:tc>
          <w:tcPr>
            <w:tcW w:w="1072" w:type="dxa"/>
            <w:gridSpan w:val="2"/>
            <w:vAlign w:val="bottom"/>
          </w:tcPr>
          <w:p w14:paraId="6F8D23F5" w14:textId="77777777" w:rsidR="00BA12C8" w:rsidRPr="005114CE" w:rsidRDefault="00DE6F7C" w:rsidP="005B7BC0">
            <w:pPr>
              <w:pStyle w:val="BodyText"/>
            </w:pPr>
            <w:r>
              <w:t>Trainer</w:t>
            </w:r>
            <w:r w:rsidR="00BA12C8">
              <w:t>:</w:t>
            </w:r>
            <w:r w:rsidR="005B7BC0">
              <w:t xml:space="preserve"> </w:t>
            </w:r>
          </w:p>
        </w:tc>
        <w:tc>
          <w:tcPr>
            <w:tcW w:w="4681" w:type="dxa"/>
            <w:gridSpan w:val="8"/>
            <w:vAlign w:val="bottom"/>
          </w:tcPr>
          <w:p w14:paraId="14A96A2A" w14:textId="77777777" w:rsidR="00BA12C8" w:rsidRPr="009C220D" w:rsidRDefault="00BA12C8" w:rsidP="00617C65">
            <w:pPr>
              <w:pStyle w:val="FieldText"/>
            </w:pPr>
          </w:p>
        </w:tc>
        <w:tc>
          <w:tcPr>
            <w:tcW w:w="1349" w:type="dxa"/>
            <w:gridSpan w:val="5"/>
            <w:vAlign w:val="bottom"/>
          </w:tcPr>
          <w:p w14:paraId="425A7FFC" w14:textId="77777777" w:rsidR="00BA12C8" w:rsidRPr="009C220D" w:rsidRDefault="00664C1E" w:rsidP="005B7BC0">
            <w:pPr>
              <w:pStyle w:val="BodyText"/>
            </w:pPr>
            <w:r>
              <w:t>Department</w:t>
            </w:r>
            <w:r w:rsidR="00BA12C8">
              <w:t>:</w:t>
            </w:r>
            <w:r w:rsidR="005B7BC0">
              <w:t xml:space="preserve"> </w:t>
            </w:r>
          </w:p>
        </w:tc>
        <w:tc>
          <w:tcPr>
            <w:tcW w:w="3682" w:type="dxa"/>
            <w:gridSpan w:val="2"/>
            <w:vAlign w:val="bottom"/>
          </w:tcPr>
          <w:p w14:paraId="24ECBF44" w14:textId="77777777" w:rsidR="00BA12C8" w:rsidRPr="009C220D" w:rsidRDefault="00BA12C8" w:rsidP="00BA12C8">
            <w:pPr>
              <w:pStyle w:val="FieldText"/>
            </w:pPr>
          </w:p>
        </w:tc>
      </w:tr>
      <w:tr w:rsidR="00BF17F9" w:rsidRPr="00613129" w14:paraId="093AA27F" w14:textId="77777777">
        <w:trPr>
          <w:trHeight w:hRule="exact" w:val="144"/>
          <w:jc w:val="center"/>
        </w:trPr>
        <w:tc>
          <w:tcPr>
            <w:tcW w:w="10784" w:type="dxa"/>
            <w:gridSpan w:val="17"/>
            <w:vAlign w:val="bottom"/>
          </w:tcPr>
          <w:p w14:paraId="207D7D3F" w14:textId="77777777" w:rsidR="00BF17F9" w:rsidRPr="005114CE" w:rsidRDefault="00BF17F9" w:rsidP="00311CD9">
            <w:pPr>
              <w:pStyle w:val="BodyText"/>
            </w:pPr>
          </w:p>
        </w:tc>
      </w:tr>
      <w:tr w:rsidR="00BF17F9" w:rsidRPr="006D779C" w14:paraId="121ED910" w14:textId="77777777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14:paraId="297895FD" w14:textId="77777777" w:rsidR="00BF17F9" w:rsidRPr="006D779C" w:rsidRDefault="005E60DF" w:rsidP="00D6155E">
            <w:pPr>
              <w:pStyle w:val="Heading3"/>
            </w:pPr>
            <w:r>
              <w:t>Area of Training</w:t>
            </w:r>
          </w:p>
        </w:tc>
      </w:tr>
      <w:tr w:rsidR="00BF17F9" w:rsidRPr="005114CE" w14:paraId="4182D13A" w14:textId="77777777">
        <w:trPr>
          <w:trHeight w:val="288"/>
          <w:jc w:val="center"/>
        </w:trPr>
        <w:tc>
          <w:tcPr>
            <w:tcW w:w="898" w:type="dxa"/>
            <w:vAlign w:val="bottom"/>
          </w:tcPr>
          <w:p w14:paraId="4479FF99" w14:textId="77777777" w:rsidR="00BF17F9" w:rsidRPr="005114CE" w:rsidRDefault="005D0D5D" w:rsidP="00CD6C3C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36AB6"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6"/>
            <w:vAlign w:val="bottom"/>
          </w:tcPr>
          <w:p w14:paraId="174F60AF" w14:textId="77777777" w:rsidR="0009780B" w:rsidRPr="00A15C1D" w:rsidRDefault="005E60DF" w:rsidP="00B36AB6">
            <w:pPr>
              <w:pStyle w:val="BodyText"/>
            </w:pPr>
            <w:r>
              <w:t>Safety</w:t>
            </w:r>
          </w:p>
        </w:tc>
        <w:tc>
          <w:tcPr>
            <w:tcW w:w="630" w:type="dxa"/>
            <w:gridSpan w:val="2"/>
            <w:vAlign w:val="bottom"/>
          </w:tcPr>
          <w:p w14:paraId="5B3CD3B8" w14:textId="77777777" w:rsidR="0009780B" w:rsidRPr="00A15C1D" w:rsidRDefault="00D96B82" w:rsidP="00B66DE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2798" w:type="dxa"/>
            <w:gridSpan w:val="4"/>
            <w:vAlign w:val="bottom"/>
          </w:tcPr>
          <w:p w14:paraId="479311E2" w14:textId="77777777" w:rsidR="00BF17F9" w:rsidRPr="00A15C1D" w:rsidRDefault="005E60DF" w:rsidP="00B36AB6">
            <w:pPr>
              <w:pStyle w:val="BodyText"/>
            </w:pPr>
            <w:r>
              <w:t xml:space="preserve">Procedural </w:t>
            </w:r>
          </w:p>
        </w:tc>
        <w:tc>
          <w:tcPr>
            <w:tcW w:w="720" w:type="dxa"/>
            <w:gridSpan w:val="3"/>
            <w:vAlign w:val="bottom"/>
          </w:tcPr>
          <w:p w14:paraId="7021F559" w14:textId="77777777" w:rsidR="00BF17F9" w:rsidRPr="00A15C1D" w:rsidRDefault="005D0D5D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36AB6"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3399" w:type="dxa"/>
            <w:vAlign w:val="bottom"/>
          </w:tcPr>
          <w:p w14:paraId="61CE46E6" w14:textId="77777777" w:rsidR="00BF17F9" w:rsidRPr="00A15C1D" w:rsidRDefault="00501FA6" w:rsidP="00B36AB6">
            <w:pPr>
              <w:pStyle w:val="BodyText"/>
            </w:pPr>
            <w:r>
              <w:t xml:space="preserve">Administration </w:t>
            </w:r>
          </w:p>
        </w:tc>
      </w:tr>
      <w:tr w:rsidR="00BA12C8" w:rsidRPr="005114CE" w14:paraId="179BD628" w14:textId="77777777">
        <w:trPr>
          <w:trHeight w:val="144"/>
          <w:jc w:val="center"/>
        </w:trPr>
        <w:tc>
          <w:tcPr>
            <w:tcW w:w="10784" w:type="dxa"/>
            <w:gridSpan w:val="17"/>
            <w:vAlign w:val="bottom"/>
          </w:tcPr>
          <w:p w14:paraId="52A17895" w14:textId="77777777" w:rsidR="00BA12C8" w:rsidRDefault="00BA12C8" w:rsidP="00B36AB6">
            <w:pPr>
              <w:pStyle w:val="BodyText"/>
            </w:pPr>
          </w:p>
        </w:tc>
      </w:tr>
      <w:tr w:rsidR="00B36AB6" w:rsidRPr="005114CE" w14:paraId="77BC6CF9" w14:textId="77777777">
        <w:trPr>
          <w:trHeight w:val="288"/>
          <w:jc w:val="center"/>
        </w:trPr>
        <w:tc>
          <w:tcPr>
            <w:tcW w:w="10784" w:type="dxa"/>
            <w:gridSpan w:val="17"/>
            <w:shd w:val="clear" w:color="auto" w:fill="000000"/>
            <w:vAlign w:val="bottom"/>
          </w:tcPr>
          <w:p w14:paraId="507370D5" w14:textId="77777777" w:rsidR="00B36AB6" w:rsidRDefault="002F0F79" w:rsidP="00817242">
            <w:pPr>
              <w:pStyle w:val="Heading3"/>
            </w:pPr>
            <w:r>
              <w:t>Type</w:t>
            </w:r>
            <w:r w:rsidR="00B36AB6">
              <w:t xml:space="preserve"> of </w:t>
            </w:r>
            <w:r w:rsidR="00817242">
              <w:t>Training</w:t>
            </w:r>
          </w:p>
        </w:tc>
      </w:tr>
      <w:tr w:rsidR="00F41461" w:rsidRPr="005114CE" w14:paraId="27D5C576" w14:textId="77777777">
        <w:trPr>
          <w:trHeight w:val="288"/>
          <w:jc w:val="center"/>
        </w:trPr>
        <w:tc>
          <w:tcPr>
            <w:tcW w:w="898" w:type="dxa"/>
            <w:vAlign w:val="bottom"/>
          </w:tcPr>
          <w:p w14:paraId="12AD853F" w14:textId="77777777" w:rsidR="00BF17F9" w:rsidRPr="00B84A45" w:rsidRDefault="00D96B82" w:rsidP="00295BA5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6"/>
            <w:vAlign w:val="bottom"/>
          </w:tcPr>
          <w:p w14:paraId="25DD6DDF" w14:textId="77777777" w:rsidR="00BF17F9" w:rsidRPr="009C220D" w:rsidRDefault="00501FA6" w:rsidP="00B36AB6">
            <w:pPr>
              <w:pStyle w:val="BodyText"/>
            </w:pPr>
            <w:r>
              <w:t>Warehouse Operations</w:t>
            </w:r>
          </w:p>
        </w:tc>
        <w:tc>
          <w:tcPr>
            <w:tcW w:w="630" w:type="dxa"/>
            <w:gridSpan w:val="2"/>
            <w:vAlign w:val="bottom"/>
          </w:tcPr>
          <w:p w14:paraId="3ACCCF64" w14:textId="77777777" w:rsidR="00BF17F9" w:rsidRPr="00B36AB6" w:rsidRDefault="005D0D5D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B36AB6" w:rsidRPr="00B36AB6">
              <w:instrText xml:space="preserve"> FORMCHECKBOX </w:instrText>
            </w:r>
            <w:r w:rsidR="006C6980">
              <w:fldChar w:fldCharType="separate"/>
            </w:r>
            <w:r w:rsidRPr="00B36AB6">
              <w:fldChar w:fldCharType="end"/>
            </w:r>
            <w:bookmarkEnd w:id="1"/>
          </w:p>
        </w:tc>
        <w:tc>
          <w:tcPr>
            <w:tcW w:w="2798" w:type="dxa"/>
            <w:gridSpan w:val="4"/>
            <w:vAlign w:val="bottom"/>
          </w:tcPr>
          <w:p w14:paraId="5E3CFED3" w14:textId="77777777" w:rsidR="00BF17F9" w:rsidRPr="009C220D" w:rsidRDefault="00501FA6" w:rsidP="00B36AB6">
            <w:pPr>
              <w:pStyle w:val="BodyText"/>
            </w:pPr>
            <w:r>
              <w:t>Packaging Operations</w:t>
            </w:r>
          </w:p>
        </w:tc>
        <w:tc>
          <w:tcPr>
            <w:tcW w:w="720" w:type="dxa"/>
            <w:gridSpan w:val="3"/>
            <w:vAlign w:val="bottom"/>
          </w:tcPr>
          <w:p w14:paraId="6508DA23" w14:textId="77777777" w:rsidR="00BF17F9" w:rsidRPr="00B36AB6" w:rsidRDefault="00D96B82" w:rsidP="00D96B82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3399" w:type="dxa"/>
            <w:vAlign w:val="bottom"/>
          </w:tcPr>
          <w:p w14:paraId="1FA569BA" w14:textId="77777777" w:rsidR="00BF17F9" w:rsidRPr="009C220D" w:rsidRDefault="00501FA6" w:rsidP="00B36AB6">
            <w:pPr>
              <w:pStyle w:val="BodyText"/>
            </w:pPr>
            <w:r>
              <w:t>Customer Service</w:t>
            </w:r>
          </w:p>
        </w:tc>
      </w:tr>
      <w:tr w:rsidR="00B36AB6" w:rsidRPr="005114CE" w14:paraId="003CC393" w14:textId="77777777">
        <w:trPr>
          <w:trHeight w:val="288"/>
          <w:jc w:val="center"/>
        </w:trPr>
        <w:tc>
          <w:tcPr>
            <w:tcW w:w="898" w:type="dxa"/>
            <w:vAlign w:val="bottom"/>
          </w:tcPr>
          <w:p w14:paraId="4F04FEE2" w14:textId="77777777" w:rsidR="00B36AB6" w:rsidRPr="00B84A45" w:rsidRDefault="005D0D5D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36AB6"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6"/>
            <w:vAlign w:val="bottom"/>
          </w:tcPr>
          <w:p w14:paraId="0DB2F4BA" w14:textId="77777777" w:rsidR="00B36AB6" w:rsidRDefault="00DE6F7C" w:rsidP="00B36AB6">
            <w:pPr>
              <w:pStyle w:val="BodyText"/>
            </w:pPr>
            <w:r>
              <w:t xml:space="preserve">Housekeeping </w:t>
            </w:r>
          </w:p>
        </w:tc>
        <w:tc>
          <w:tcPr>
            <w:tcW w:w="630" w:type="dxa"/>
            <w:gridSpan w:val="2"/>
            <w:vAlign w:val="bottom"/>
          </w:tcPr>
          <w:p w14:paraId="25634822" w14:textId="77777777" w:rsidR="00B36AB6" w:rsidRPr="00B36AB6" w:rsidRDefault="005D0D5D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36AB6" w:rsidRPr="00B36AB6">
              <w:instrText xml:space="preserve"> FORMCHECKBOX </w:instrText>
            </w:r>
            <w:r w:rsidR="006C6980">
              <w:fldChar w:fldCharType="separate"/>
            </w:r>
            <w:r w:rsidRPr="00B36AB6">
              <w:fldChar w:fldCharType="end"/>
            </w:r>
          </w:p>
        </w:tc>
        <w:tc>
          <w:tcPr>
            <w:tcW w:w="2798" w:type="dxa"/>
            <w:gridSpan w:val="4"/>
            <w:vAlign w:val="bottom"/>
          </w:tcPr>
          <w:p w14:paraId="6CD2FB8B" w14:textId="77777777" w:rsidR="00B36AB6" w:rsidRDefault="00501FA6" w:rsidP="00B36AB6">
            <w:pPr>
              <w:pStyle w:val="BodyText"/>
            </w:pPr>
            <w:r>
              <w:t>Mainten</w:t>
            </w:r>
            <w:r w:rsidR="00FA620F">
              <w:t>ance</w:t>
            </w:r>
          </w:p>
        </w:tc>
        <w:tc>
          <w:tcPr>
            <w:tcW w:w="720" w:type="dxa"/>
            <w:gridSpan w:val="3"/>
            <w:vAlign w:val="bottom"/>
          </w:tcPr>
          <w:p w14:paraId="7508F05D" w14:textId="77777777" w:rsidR="00B36AB6" w:rsidRPr="00B36AB6" w:rsidRDefault="00D96B82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3399" w:type="dxa"/>
            <w:vAlign w:val="bottom"/>
          </w:tcPr>
          <w:p w14:paraId="72FA1D23" w14:textId="77777777" w:rsidR="00B36AB6" w:rsidRDefault="00501FA6" w:rsidP="00B36AB6">
            <w:pPr>
              <w:pStyle w:val="BodyText"/>
            </w:pPr>
            <w:r>
              <w:t>Customer Specific</w:t>
            </w:r>
          </w:p>
        </w:tc>
      </w:tr>
      <w:tr w:rsidR="00AF613D" w:rsidRPr="005114CE" w14:paraId="46467E86" w14:textId="77777777">
        <w:trPr>
          <w:trHeight w:val="288"/>
          <w:jc w:val="center"/>
        </w:trPr>
        <w:tc>
          <w:tcPr>
            <w:tcW w:w="898" w:type="dxa"/>
            <w:vAlign w:val="bottom"/>
          </w:tcPr>
          <w:p w14:paraId="36279B9F" w14:textId="77777777" w:rsidR="00AF613D" w:rsidRDefault="005D0D5D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F613D">
              <w:instrText xml:space="preserve"> FORMCHECKBOX </w:instrText>
            </w:r>
            <w:r w:rsidR="006C6980">
              <w:fldChar w:fldCharType="separate"/>
            </w:r>
            <w:r>
              <w:fldChar w:fldCharType="end"/>
            </w:r>
          </w:p>
        </w:tc>
        <w:tc>
          <w:tcPr>
            <w:tcW w:w="801" w:type="dxa"/>
            <w:gridSpan w:val="3"/>
            <w:vAlign w:val="bottom"/>
          </w:tcPr>
          <w:p w14:paraId="2889E59A" w14:textId="77777777" w:rsidR="00AF613D" w:rsidRPr="00E04303" w:rsidRDefault="004428B2" w:rsidP="00501FA6">
            <w:pPr>
              <w:pStyle w:val="BodyText"/>
            </w:pPr>
            <w:r>
              <w:t>Other:</w:t>
            </w:r>
          </w:p>
        </w:tc>
        <w:tc>
          <w:tcPr>
            <w:tcW w:w="9085" w:type="dxa"/>
            <w:gridSpan w:val="13"/>
            <w:tcBorders>
              <w:bottom w:val="single" w:sz="2" w:space="0" w:color="auto"/>
            </w:tcBorders>
            <w:vAlign w:val="bottom"/>
          </w:tcPr>
          <w:p w14:paraId="4D3A07B5" w14:textId="77777777" w:rsidR="00AF613D" w:rsidRDefault="00AF613D" w:rsidP="00B36AB6">
            <w:pPr>
              <w:pStyle w:val="BodyText"/>
            </w:pPr>
          </w:p>
        </w:tc>
      </w:tr>
      <w:tr w:rsidR="00B36AB6" w:rsidRPr="005114CE" w14:paraId="14375F14" w14:textId="77777777">
        <w:trPr>
          <w:trHeight w:val="144"/>
          <w:jc w:val="center"/>
        </w:trPr>
        <w:tc>
          <w:tcPr>
            <w:tcW w:w="10784" w:type="dxa"/>
            <w:gridSpan w:val="17"/>
            <w:vAlign w:val="bottom"/>
          </w:tcPr>
          <w:p w14:paraId="1970B75E" w14:textId="77777777" w:rsidR="00B36AB6" w:rsidRDefault="00B36AB6" w:rsidP="00F41461">
            <w:pPr>
              <w:pStyle w:val="Checkbox"/>
            </w:pPr>
          </w:p>
        </w:tc>
      </w:tr>
      <w:tr w:rsidR="00B36AB6" w:rsidRPr="005114CE" w14:paraId="655B91E7" w14:textId="77777777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14:paraId="2B473225" w14:textId="77777777" w:rsidR="00B36AB6" w:rsidRPr="005114CE" w:rsidRDefault="00BA12C8" w:rsidP="0033501D">
            <w:pPr>
              <w:pStyle w:val="Heading3"/>
            </w:pPr>
            <w:r>
              <w:t>Details</w:t>
            </w:r>
          </w:p>
        </w:tc>
      </w:tr>
      <w:tr w:rsidR="00086F11" w:rsidRPr="005114CE" w14:paraId="6BB7B264" w14:textId="77777777" w:rsidTr="00407BE9">
        <w:trPr>
          <w:trHeight w:val="345"/>
          <w:jc w:val="center"/>
        </w:trPr>
        <w:tc>
          <w:tcPr>
            <w:tcW w:w="6202" w:type="dxa"/>
            <w:gridSpan w:val="11"/>
            <w:vAlign w:val="bottom"/>
          </w:tcPr>
          <w:p w14:paraId="04F92A4E" w14:textId="77777777" w:rsidR="00295BA5" w:rsidRPr="00605F16" w:rsidRDefault="00E163C0" w:rsidP="00501FA6">
            <w:pPr>
              <w:pStyle w:val="BodyText"/>
              <w:rPr>
                <w:sz w:val="18"/>
                <w:szCs w:val="18"/>
              </w:rPr>
            </w:pPr>
            <w:r w:rsidRPr="00605F16">
              <w:rPr>
                <w:sz w:val="18"/>
                <w:szCs w:val="18"/>
              </w:rPr>
              <w:t xml:space="preserve">Description of </w:t>
            </w:r>
            <w:r w:rsidR="00501FA6" w:rsidRPr="00605F16">
              <w:rPr>
                <w:sz w:val="18"/>
                <w:szCs w:val="18"/>
              </w:rPr>
              <w:t>Training</w:t>
            </w:r>
            <w:r w:rsidRPr="00605F16">
              <w:rPr>
                <w:sz w:val="18"/>
                <w:szCs w:val="18"/>
              </w:rPr>
              <w:t>:</w:t>
            </w:r>
            <w:r w:rsidR="00B66DE6" w:rsidRPr="00605F16">
              <w:rPr>
                <w:sz w:val="18"/>
                <w:szCs w:val="18"/>
              </w:rPr>
              <w:t xml:space="preserve"> </w:t>
            </w:r>
          </w:p>
          <w:p w14:paraId="65D8AE94" w14:textId="77777777" w:rsidR="00086F11" w:rsidRPr="00605F16" w:rsidRDefault="00086F11" w:rsidP="00A26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2" w:type="dxa"/>
            <w:gridSpan w:val="6"/>
            <w:vAlign w:val="bottom"/>
          </w:tcPr>
          <w:p w14:paraId="44AE3F1A" w14:textId="77777777" w:rsidR="00086F11" w:rsidRPr="00605F16" w:rsidRDefault="00086F11" w:rsidP="00086F11">
            <w:pPr>
              <w:pStyle w:val="FieldText"/>
              <w:rPr>
                <w:sz w:val="18"/>
                <w:szCs w:val="18"/>
              </w:rPr>
            </w:pPr>
          </w:p>
        </w:tc>
      </w:tr>
      <w:tr w:rsidR="00B36AB6" w:rsidRPr="005114CE" w14:paraId="1A6CCBC3" w14:textId="77777777">
        <w:trPr>
          <w:trHeight w:val="1008"/>
          <w:jc w:val="center"/>
        </w:trPr>
        <w:tc>
          <w:tcPr>
            <w:tcW w:w="10784" w:type="dxa"/>
            <w:gridSpan w:val="17"/>
          </w:tcPr>
          <w:p w14:paraId="0143A064" w14:textId="77777777" w:rsidR="00FC13D5" w:rsidRPr="00605F16" w:rsidRDefault="00FC13D5" w:rsidP="00D96B82">
            <w:pPr>
              <w:pStyle w:val="BodyText"/>
              <w:rPr>
                <w:sz w:val="18"/>
                <w:szCs w:val="18"/>
              </w:rPr>
            </w:pPr>
          </w:p>
        </w:tc>
      </w:tr>
      <w:tr w:rsidR="00086F11" w:rsidRPr="005114CE" w14:paraId="1B108BDD" w14:textId="77777777">
        <w:trPr>
          <w:trHeight w:val="330"/>
          <w:jc w:val="center"/>
        </w:trPr>
        <w:tc>
          <w:tcPr>
            <w:tcW w:w="2152" w:type="dxa"/>
            <w:gridSpan w:val="6"/>
            <w:vAlign w:val="bottom"/>
          </w:tcPr>
          <w:p w14:paraId="5AD1AA7E" w14:textId="77777777" w:rsidR="00086F11" w:rsidRPr="009C220D" w:rsidRDefault="001075A0" w:rsidP="00F41461">
            <w:pPr>
              <w:pStyle w:val="BodyText"/>
            </w:pPr>
            <w:r>
              <w:t>Results:</w:t>
            </w:r>
          </w:p>
        </w:tc>
        <w:tc>
          <w:tcPr>
            <w:tcW w:w="8632" w:type="dxa"/>
            <w:gridSpan w:val="11"/>
            <w:vAlign w:val="bottom"/>
          </w:tcPr>
          <w:p w14:paraId="38868106" w14:textId="77777777" w:rsidR="00086F11" w:rsidRPr="009C220D" w:rsidRDefault="00086F11" w:rsidP="00086F11">
            <w:pPr>
              <w:pStyle w:val="FieldText"/>
            </w:pPr>
          </w:p>
        </w:tc>
      </w:tr>
      <w:tr w:rsidR="00B36AB6" w:rsidRPr="005114CE" w14:paraId="748ACDD6" w14:textId="77777777">
        <w:trPr>
          <w:trHeight w:val="1440"/>
          <w:jc w:val="center"/>
        </w:trPr>
        <w:tc>
          <w:tcPr>
            <w:tcW w:w="10784" w:type="dxa"/>
            <w:gridSpan w:val="17"/>
          </w:tcPr>
          <w:p w14:paraId="64D2581A" w14:textId="77777777" w:rsidR="00B36AB6" w:rsidRDefault="005D0D5D" w:rsidP="007C44F1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36AB6">
              <w:instrText xml:space="preserve"> FORMTEXT </w:instrText>
            </w:r>
            <w:r>
              <w:fldChar w:fldCharType="separate"/>
            </w:r>
            <w:r w:rsidR="00B36AB6">
              <w:rPr>
                <w:rFonts w:cs="Arial"/>
                <w:noProof/>
              </w:rPr>
              <w:t> </w:t>
            </w:r>
            <w:r w:rsidR="00B36AB6">
              <w:rPr>
                <w:rFonts w:cs="Arial"/>
                <w:noProof/>
              </w:rPr>
              <w:t> </w:t>
            </w:r>
            <w:r w:rsidR="00B36AB6">
              <w:rPr>
                <w:rFonts w:cs="Arial"/>
                <w:noProof/>
              </w:rPr>
              <w:t> </w:t>
            </w:r>
            <w:r w:rsidR="00B36AB6">
              <w:rPr>
                <w:rFonts w:cs="Arial"/>
                <w:noProof/>
              </w:rPr>
              <w:t> </w:t>
            </w:r>
            <w:r w:rsidR="00B36AB6"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"/>
            <w:r w:rsidR="00605F16">
              <w:t xml:space="preserve"> </w:t>
            </w:r>
          </w:p>
        </w:tc>
      </w:tr>
      <w:tr w:rsidR="00086F11" w:rsidRPr="005114CE" w14:paraId="59FC04EE" w14:textId="77777777">
        <w:trPr>
          <w:trHeight w:val="331"/>
          <w:jc w:val="center"/>
        </w:trPr>
        <w:tc>
          <w:tcPr>
            <w:tcW w:w="3412" w:type="dxa"/>
            <w:gridSpan w:val="8"/>
            <w:vAlign w:val="bottom"/>
          </w:tcPr>
          <w:p w14:paraId="0C077645" w14:textId="77777777" w:rsidR="00086F11" w:rsidRPr="00AF613D" w:rsidRDefault="001075A0" w:rsidP="00AF613D">
            <w:pPr>
              <w:pStyle w:val="BodyText"/>
              <w:rPr>
                <w:vertAlign w:val="subscript"/>
              </w:rPr>
            </w:pPr>
            <w:r>
              <w:t xml:space="preserve">Comments: </w:t>
            </w:r>
          </w:p>
        </w:tc>
        <w:tc>
          <w:tcPr>
            <w:tcW w:w="7372" w:type="dxa"/>
            <w:gridSpan w:val="9"/>
            <w:vAlign w:val="bottom"/>
          </w:tcPr>
          <w:p w14:paraId="1550DB5C" w14:textId="77777777" w:rsidR="00086F11" w:rsidRPr="002642E3" w:rsidRDefault="00086F11" w:rsidP="002642E3">
            <w:pPr>
              <w:pStyle w:val="FieldText"/>
            </w:pPr>
          </w:p>
        </w:tc>
      </w:tr>
      <w:tr w:rsidR="00AF613D" w:rsidRPr="005114CE" w14:paraId="60883AA0" w14:textId="77777777">
        <w:trPr>
          <w:trHeight w:val="1440"/>
          <w:jc w:val="center"/>
        </w:trPr>
        <w:tc>
          <w:tcPr>
            <w:tcW w:w="10784" w:type="dxa"/>
            <w:gridSpan w:val="17"/>
          </w:tcPr>
          <w:p w14:paraId="3455F441" w14:textId="77777777" w:rsidR="00AF613D" w:rsidRDefault="005D0D5D" w:rsidP="00086F11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BA12C8">
              <w:instrText xml:space="preserve"> FORMTEXT </w:instrText>
            </w:r>
            <w:r>
              <w:fldChar w:fldCharType="separate"/>
            </w:r>
            <w:r w:rsidR="00BA12C8">
              <w:rPr>
                <w:rFonts w:cs="Arial"/>
                <w:noProof/>
              </w:rPr>
              <w:t> </w:t>
            </w:r>
            <w:r w:rsidR="00BA12C8">
              <w:rPr>
                <w:rFonts w:cs="Arial"/>
                <w:noProof/>
              </w:rPr>
              <w:t> </w:t>
            </w:r>
            <w:r w:rsidR="00BA12C8">
              <w:rPr>
                <w:rFonts w:cs="Arial"/>
                <w:noProof/>
              </w:rPr>
              <w:t> </w:t>
            </w:r>
            <w:r w:rsidR="00BA12C8">
              <w:rPr>
                <w:rFonts w:cs="Arial"/>
                <w:noProof/>
              </w:rPr>
              <w:t> </w:t>
            </w:r>
            <w:r w:rsidR="00BA12C8"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36AB6" w:rsidRPr="005114CE" w14:paraId="17355228" w14:textId="77777777">
        <w:trPr>
          <w:trHeight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14:paraId="653E043C" w14:textId="77777777" w:rsidR="00B36AB6" w:rsidRDefault="00BA12C8" w:rsidP="00817242">
            <w:pPr>
              <w:pStyle w:val="Heading3"/>
            </w:pPr>
            <w:r>
              <w:t xml:space="preserve">Acknowledgement of Receipt of </w:t>
            </w:r>
            <w:r w:rsidR="00817242">
              <w:t>Training</w:t>
            </w:r>
          </w:p>
        </w:tc>
      </w:tr>
      <w:tr w:rsidR="00B36AB6" w:rsidRPr="005114CE" w14:paraId="7F0F4357" w14:textId="77777777">
        <w:trPr>
          <w:trHeight w:val="420"/>
          <w:jc w:val="center"/>
        </w:trPr>
        <w:tc>
          <w:tcPr>
            <w:tcW w:w="10784" w:type="dxa"/>
            <w:gridSpan w:val="17"/>
            <w:vAlign w:val="bottom"/>
          </w:tcPr>
          <w:p w14:paraId="739D92A2" w14:textId="77777777" w:rsidR="00B36AB6" w:rsidRPr="0066051C" w:rsidRDefault="00B36AB6" w:rsidP="00FA620F">
            <w:pPr>
              <w:pStyle w:val="BodyText4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understand th</w:t>
            </w:r>
            <w:r w:rsidR="00BA12C8">
              <w:t>e</w:t>
            </w:r>
            <w:r>
              <w:t xml:space="preserve"> information in this </w:t>
            </w:r>
            <w:r w:rsidR="00501FA6">
              <w:t>training log</w:t>
            </w:r>
            <w:r>
              <w:t xml:space="preserve">. You also confirm that you and your </w:t>
            </w:r>
            <w:r w:rsidR="00FA620F">
              <w:t>trainer</w:t>
            </w:r>
            <w:r>
              <w:t xml:space="preserve"> have</w:t>
            </w:r>
            <w:r w:rsidRPr="0066051C">
              <w:t xml:space="preserve"> discussed</w:t>
            </w:r>
            <w:r>
              <w:t xml:space="preserve"> the </w:t>
            </w:r>
            <w:r w:rsidR="00501FA6">
              <w:t>training</w:t>
            </w:r>
            <w:r>
              <w:t xml:space="preserve"> and a plan for </w:t>
            </w:r>
            <w:r w:rsidR="00501FA6">
              <w:t>process or procedural adherence</w:t>
            </w:r>
            <w:r w:rsidRPr="0066051C">
              <w:t xml:space="preserve">. </w:t>
            </w:r>
          </w:p>
        </w:tc>
      </w:tr>
      <w:tr w:rsidR="00B36AB6" w:rsidRPr="005114CE" w14:paraId="63CC4BA3" w14:textId="77777777">
        <w:trPr>
          <w:trHeight w:val="420"/>
          <w:jc w:val="center"/>
        </w:trPr>
        <w:tc>
          <w:tcPr>
            <w:tcW w:w="7385" w:type="dxa"/>
            <w:gridSpan w:val="16"/>
            <w:tcBorders>
              <w:bottom w:val="single" w:sz="4" w:space="0" w:color="auto"/>
            </w:tcBorders>
            <w:vAlign w:val="bottom"/>
          </w:tcPr>
          <w:p w14:paraId="07974F6E" w14:textId="77777777" w:rsidR="00B36AB6" w:rsidRPr="006C4610" w:rsidRDefault="00B36AB6" w:rsidP="006C4610"/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14:paraId="52CED4F3" w14:textId="77777777" w:rsidR="00B36AB6" w:rsidRDefault="00B36AB6" w:rsidP="00407BE9">
            <w:pPr>
              <w:pStyle w:val="FieldText"/>
            </w:pPr>
          </w:p>
        </w:tc>
      </w:tr>
      <w:tr w:rsidR="00B36AB6" w:rsidRPr="005114CE" w14:paraId="553ECDB7" w14:textId="77777777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4" w:space="0" w:color="auto"/>
            </w:tcBorders>
            <w:vAlign w:val="bottom"/>
          </w:tcPr>
          <w:p w14:paraId="2F7E927E" w14:textId="77777777" w:rsidR="00B36AB6" w:rsidRPr="0066051C" w:rsidRDefault="00B36AB6" w:rsidP="0066051C">
            <w:pPr>
              <w:pStyle w:val="BodyText2"/>
            </w:pPr>
            <w:r w:rsidRPr="0066051C">
              <w:t>Employee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14:paraId="25C6C34B" w14:textId="77777777"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 w14:paraId="5DC3BA6F" w14:textId="77777777">
        <w:trPr>
          <w:trHeight w:val="432"/>
          <w:jc w:val="center"/>
        </w:trPr>
        <w:tc>
          <w:tcPr>
            <w:tcW w:w="7385" w:type="dxa"/>
            <w:gridSpan w:val="16"/>
            <w:tcBorders>
              <w:bottom w:val="single" w:sz="4" w:space="0" w:color="auto"/>
            </w:tcBorders>
            <w:vAlign w:val="bottom"/>
          </w:tcPr>
          <w:p w14:paraId="6566CB88" w14:textId="77777777" w:rsidR="00B36AB6" w:rsidRPr="00605F16" w:rsidRDefault="00B36AB6" w:rsidP="003959EB">
            <w:pPr>
              <w:rPr>
                <w:rFonts w:ascii="Blackadder ITC" w:hAnsi="Blackadder ITC"/>
                <w:b/>
                <w:sz w:val="32"/>
                <w:szCs w:val="32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14:paraId="339B0962" w14:textId="77777777" w:rsidR="00B36AB6" w:rsidRDefault="00B36AB6" w:rsidP="00407BE9">
            <w:pPr>
              <w:pStyle w:val="FieldText"/>
            </w:pPr>
          </w:p>
        </w:tc>
      </w:tr>
      <w:tr w:rsidR="00B36AB6" w:rsidRPr="005114CE" w14:paraId="26D3E5AC" w14:textId="77777777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4" w:space="0" w:color="auto"/>
            </w:tcBorders>
            <w:vAlign w:val="bottom"/>
          </w:tcPr>
          <w:p w14:paraId="38D41941" w14:textId="77777777" w:rsidR="00B36AB6" w:rsidRPr="0066051C" w:rsidRDefault="00501FA6" w:rsidP="0066051C">
            <w:pPr>
              <w:pStyle w:val="BodyText2"/>
            </w:pPr>
            <w:r>
              <w:t>Trainer</w:t>
            </w:r>
            <w:r w:rsidR="00B36AB6" w:rsidRPr="0066051C">
              <w:t xml:space="preserve">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14:paraId="3BD99FCA" w14:textId="77777777"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 w14:paraId="59BE980A" w14:textId="77777777">
        <w:trPr>
          <w:trHeight w:val="432"/>
          <w:jc w:val="center"/>
        </w:trPr>
        <w:tc>
          <w:tcPr>
            <w:tcW w:w="7385" w:type="dxa"/>
            <w:gridSpan w:val="16"/>
            <w:tcBorders>
              <w:bottom w:val="single" w:sz="2" w:space="0" w:color="auto"/>
            </w:tcBorders>
            <w:vAlign w:val="bottom"/>
          </w:tcPr>
          <w:p w14:paraId="2A1EB06E" w14:textId="77777777" w:rsidR="00B36AB6" w:rsidRPr="00605F16" w:rsidRDefault="00B36AB6" w:rsidP="00AF613D">
            <w:pPr>
              <w:pStyle w:val="FieldText"/>
              <w:rPr>
                <w:rFonts w:ascii="Brush Script MT" w:hAnsi="Brush Script MT"/>
                <w:sz w:val="32"/>
                <w:szCs w:val="32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  <w:vAlign w:val="bottom"/>
          </w:tcPr>
          <w:p w14:paraId="76634798" w14:textId="77777777" w:rsidR="00B36AB6" w:rsidRDefault="00B36AB6" w:rsidP="00AF613D">
            <w:pPr>
              <w:pStyle w:val="FieldText"/>
            </w:pPr>
          </w:p>
        </w:tc>
      </w:tr>
      <w:tr w:rsidR="00B36AB6" w:rsidRPr="005114CE" w14:paraId="0C36CADA" w14:textId="77777777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2" w:space="0" w:color="auto"/>
            </w:tcBorders>
            <w:vAlign w:val="bottom"/>
          </w:tcPr>
          <w:p w14:paraId="7FDBA15A" w14:textId="77777777" w:rsidR="00B36AB6" w:rsidRPr="0066051C" w:rsidRDefault="00501FA6" w:rsidP="00FA620F">
            <w:pPr>
              <w:pStyle w:val="BodyText2"/>
            </w:pPr>
            <w:r>
              <w:t xml:space="preserve">Manager </w:t>
            </w:r>
            <w:r w:rsidR="00B36AB6" w:rsidRPr="0066051C">
              <w:t>Signature</w:t>
            </w:r>
            <w:r w:rsidR="00B36AB6">
              <w:t xml:space="preserve"> (if </w:t>
            </w:r>
            <w:r w:rsidR="00FA620F">
              <w:t xml:space="preserve">trainer is not trainee </w:t>
            </w:r>
            <w:proofErr w:type="gramStart"/>
            <w:r w:rsidR="00FA620F">
              <w:t xml:space="preserve">manager </w:t>
            </w:r>
            <w:r w:rsidR="00B36AB6">
              <w:t>)</w:t>
            </w:r>
            <w:proofErr w:type="gramEnd"/>
          </w:p>
        </w:tc>
        <w:tc>
          <w:tcPr>
            <w:tcW w:w="3399" w:type="dxa"/>
            <w:tcBorders>
              <w:top w:val="single" w:sz="2" w:space="0" w:color="auto"/>
            </w:tcBorders>
            <w:vAlign w:val="bottom"/>
          </w:tcPr>
          <w:p w14:paraId="27CA0537" w14:textId="77777777" w:rsidR="00B36AB6" w:rsidRDefault="00B36AB6" w:rsidP="00AF613D">
            <w:pPr>
              <w:pStyle w:val="BodyText2"/>
            </w:pPr>
            <w:r>
              <w:t>Date</w:t>
            </w:r>
          </w:p>
        </w:tc>
      </w:tr>
    </w:tbl>
    <w:p w14:paraId="2D10C5B1" w14:textId="77777777" w:rsidR="005F6E87" w:rsidRPr="004E34C6" w:rsidRDefault="005F6E87" w:rsidP="00F72993"/>
    <w:sectPr w:rsidR="005F6E87" w:rsidRPr="004E34C6" w:rsidSect="006C69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1B3D" w14:textId="77777777" w:rsidR="006C6980" w:rsidRDefault="006C6980" w:rsidP="00817242">
      <w:r>
        <w:separator/>
      </w:r>
    </w:p>
  </w:endnote>
  <w:endnote w:type="continuationSeparator" w:id="0">
    <w:p w14:paraId="03C937F1" w14:textId="77777777" w:rsidR="006C6980" w:rsidRDefault="006C6980" w:rsidP="0081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3EC0" w14:textId="77777777" w:rsidR="006C6980" w:rsidRDefault="006C6980" w:rsidP="00817242">
      <w:r>
        <w:separator/>
      </w:r>
    </w:p>
  </w:footnote>
  <w:footnote w:type="continuationSeparator" w:id="0">
    <w:p w14:paraId="0E5644E6" w14:textId="77777777" w:rsidR="006C6980" w:rsidRDefault="006C6980" w:rsidP="0081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31552"/>
    <w:multiLevelType w:val="hybridMultilevel"/>
    <w:tmpl w:val="A7E8E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B318E"/>
    <w:multiLevelType w:val="hybridMultilevel"/>
    <w:tmpl w:val="7AAA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73647">
    <w:abstractNumId w:val="9"/>
  </w:num>
  <w:num w:numId="2" w16cid:durableId="307174663">
    <w:abstractNumId w:val="7"/>
  </w:num>
  <w:num w:numId="3" w16cid:durableId="728923683">
    <w:abstractNumId w:val="6"/>
  </w:num>
  <w:num w:numId="4" w16cid:durableId="1146239972">
    <w:abstractNumId w:val="5"/>
  </w:num>
  <w:num w:numId="5" w16cid:durableId="1816754597">
    <w:abstractNumId w:val="4"/>
  </w:num>
  <w:num w:numId="6" w16cid:durableId="1320768552">
    <w:abstractNumId w:val="8"/>
  </w:num>
  <w:num w:numId="7" w16cid:durableId="469059142">
    <w:abstractNumId w:val="3"/>
  </w:num>
  <w:num w:numId="8" w16cid:durableId="855313294">
    <w:abstractNumId w:val="2"/>
  </w:num>
  <w:num w:numId="9" w16cid:durableId="1306620558">
    <w:abstractNumId w:val="1"/>
  </w:num>
  <w:num w:numId="10" w16cid:durableId="522132157">
    <w:abstractNumId w:val="0"/>
  </w:num>
  <w:num w:numId="11" w16cid:durableId="1417900580">
    <w:abstractNumId w:val="11"/>
  </w:num>
  <w:num w:numId="12" w16cid:durableId="1925068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242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075A0"/>
    <w:rsid w:val="00120C95"/>
    <w:rsid w:val="00143AFB"/>
    <w:rsid w:val="0014663E"/>
    <w:rsid w:val="00180664"/>
    <w:rsid w:val="001A07E1"/>
    <w:rsid w:val="002123A6"/>
    <w:rsid w:val="0024310C"/>
    <w:rsid w:val="00250014"/>
    <w:rsid w:val="002642E3"/>
    <w:rsid w:val="00275BB5"/>
    <w:rsid w:val="00277CF7"/>
    <w:rsid w:val="00286F6A"/>
    <w:rsid w:val="00291C8C"/>
    <w:rsid w:val="00295BA5"/>
    <w:rsid w:val="002A1ECE"/>
    <w:rsid w:val="002A2510"/>
    <w:rsid w:val="002B27FD"/>
    <w:rsid w:val="002B4D1D"/>
    <w:rsid w:val="002C10B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959EB"/>
    <w:rsid w:val="003968CA"/>
    <w:rsid w:val="003A1B63"/>
    <w:rsid w:val="003A41A1"/>
    <w:rsid w:val="003B2326"/>
    <w:rsid w:val="003B3690"/>
    <w:rsid w:val="003E007A"/>
    <w:rsid w:val="00407BE9"/>
    <w:rsid w:val="00437ED0"/>
    <w:rsid w:val="00440CD8"/>
    <w:rsid w:val="004428B2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1FA6"/>
    <w:rsid w:val="00504B65"/>
    <w:rsid w:val="005114CE"/>
    <w:rsid w:val="0052122B"/>
    <w:rsid w:val="00527A90"/>
    <w:rsid w:val="005557F6"/>
    <w:rsid w:val="00563778"/>
    <w:rsid w:val="00563AB3"/>
    <w:rsid w:val="005706EE"/>
    <w:rsid w:val="00587B6B"/>
    <w:rsid w:val="0059011D"/>
    <w:rsid w:val="005B4AE2"/>
    <w:rsid w:val="005B7BC0"/>
    <w:rsid w:val="005C15CD"/>
    <w:rsid w:val="005D0D5D"/>
    <w:rsid w:val="005D50EE"/>
    <w:rsid w:val="005E60DF"/>
    <w:rsid w:val="005E63CC"/>
    <w:rsid w:val="005F6E87"/>
    <w:rsid w:val="00605F16"/>
    <w:rsid w:val="00606B27"/>
    <w:rsid w:val="00613129"/>
    <w:rsid w:val="00617C65"/>
    <w:rsid w:val="0064307A"/>
    <w:rsid w:val="0066051C"/>
    <w:rsid w:val="00664C1E"/>
    <w:rsid w:val="006764D3"/>
    <w:rsid w:val="00692FAE"/>
    <w:rsid w:val="006B03BF"/>
    <w:rsid w:val="006C4610"/>
    <w:rsid w:val="006C6980"/>
    <w:rsid w:val="006D2635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C44F1"/>
    <w:rsid w:val="007E2A15"/>
    <w:rsid w:val="007E37A1"/>
    <w:rsid w:val="007E3FB2"/>
    <w:rsid w:val="007F6294"/>
    <w:rsid w:val="008107D6"/>
    <w:rsid w:val="00817242"/>
    <w:rsid w:val="00836BC0"/>
    <w:rsid w:val="00841645"/>
    <w:rsid w:val="00852EC6"/>
    <w:rsid w:val="0088782D"/>
    <w:rsid w:val="008A782E"/>
    <w:rsid w:val="008B6F52"/>
    <w:rsid w:val="008B7081"/>
    <w:rsid w:val="008C75A3"/>
    <w:rsid w:val="008D7CBA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A15C1D"/>
    <w:rsid w:val="00A211B2"/>
    <w:rsid w:val="00A269B3"/>
    <w:rsid w:val="00A2727E"/>
    <w:rsid w:val="00A35524"/>
    <w:rsid w:val="00A74F99"/>
    <w:rsid w:val="00A82BA3"/>
    <w:rsid w:val="00A92012"/>
    <w:rsid w:val="00A93E14"/>
    <w:rsid w:val="00A94ACC"/>
    <w:rsid w:val="00AD282D"/>
    <w:rsid w:val="00AE6FA4"/>
    <w:rsid w:val="00AF5097"/>
    <w:rsid w:val="00AF613D"/>
    <w:rsid w:val="00B03907"/>
    <w:rsid w:val="00B11811"/>
    <w:rsid w:val="00B146AA"/>
    <w:rsid w:val="00B2631B"/>
    <w:rsid w:val="00B311E1"/>
    <w:rsid w:val="00B3337E"/>
    <w:rsid w:val="00B36AB6"/>
    <w:rsid w:val="00B4735C"/>
    <w:rsid w:val="00B53724"/>
    <w:rsid w:val="00B66DE6"/>
    <w:rsid w:val="00B77CB0"/>
    <w:rsid w:val="00B84A45"/>
    <w:rsid w:val="00B90EC2"/>
    <w:rsid w:val="00B925F9"/>
    <w:rsid w:val="00BA12C8"/>
    <w:rsid w:val="00BA268F"/>
    <w:rsid w:val="00BD463D"/>
    <w:rsid w:val="00BE794E"/>
    <w:rsid w:val="00BF17F9"/>
    <w:rsid w:val="00C079CA"/>
    <w:rsid w:val="00C133F3"/>
    <w:rsid w:val="00C255F7"/>
    <w:rsid w:val="00C67741"/>
    <w:rsid w:val="00C74647"/>
    <w:rsid w:val="00C76039"/>
    <w:rsid w:val="00C76480"/>
    <w:rsid w:val="00C81842"/>
    <w:rsid w:val="00C92FD6"/>
    <w:rsid w:val="00CA02E5"/>
    <w:rsid w:val="00CC6598"/>
    <w:rsid w:val="00CC6BB1"/>
    <w:rsid w:val="00CD6C3C"/>
    <w:rsid w:val="00D03F2B"/>
    <w:rsid w:val="00D04AF7"/>
    <w:rsid w:val="00D14E73"/>
    <w:rsid w:val="00D559FC"/>
    <w:rsid w:val="00D6155E"/>
    <w:rsid w:val="00D96B82"/>
    <w:rsid w:val="00DB41EB"/>
    <w:rsid w:val="00DC47A2"/>
    <w:rsid w:val="00DE1551"/>
    <w:rsid w:val="00DE6F7C"/>
    <w:rsid w:val="00DE7FB7"/>
    <w:rsid w:val="00E04303"/>
    <w:rsid w:val="00E163C0"/>
    <w:rsid w:val="00E20DDA"/>
    <w:rsid w:val="00E32A8B"/>
    <w:rsid w:val="00E36054"/>
    <w:rsid w:val="00E37E7B"/>
    <w:rsid w:val="00E46E04"/>
    <w:rsid w:val="00E73483"/>
    <w:rsid w:val="00E87396"/>
    <w:rsid w:val="00EA44A1"/>
    <w:rsid w:val="00EC42A3"/>
    <w:rsid w:val="00F017C4"/>
    <w:rsid w:val="00F03FC7"/>
    <w:rsid w:val="00F07933"/>
    <w:rsid w:val="00F121EE"/>
    <w:rsid w:val="00F33A6B"/>
    <w:rsid w:val="00F3504B"/>
    <w:rsid w:val="00F41461"/>
    <w:rsid w:val="00F72993"/>
    <w:rsid w:val="00F83033"/>
    <w:rsid w:val="00F966AA"/>
    <w:rsid w:val="00FA620F"/>
    <w:rsid w:val="00FB538F"/>
    <w:rsid w:val="00FC0F45"/>
    <w:rsid w:val="00FC13D5"/>
    <w:rsid w:val="00FC3071"/>
    <w:rsid w:val="00FD26DE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E356AC6"/>
  <w15:docId w15:val="{BDBE1D5A-D0BD-452E-80B8-6B1536B0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60DF"/>
    <w:pPr>
      <w:tabs>
        <w:tab w:val="left" w:pos="7185"/>
      </w:tabs>
      <w:spacing w:before="120" w:after="120"/>
      <w:ind w:right="25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Header">
    <w:name w:val="header"/>
    <w:basedOn w:val="Normal"/>
    <w:link w:val="HeaderChar"/>
    <w:uiPriority w:val="99"/>
    <w:semiHidden/>
    <w:unhideWhenUsed/>
    <w:rsid w:val="00817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242"/>
    <w:rPr>
      <w:rFonts w:ascii="Arial" w:hAnsi="Arial"/>
      <w:sz w:val="24"/>
      <w:szCs w:val="24"/>
    </w:r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17242"/>
    <w:pPr>
      <w:tabs>
        <w:tab w:val="center" w:pos="4680"/>
        <w:tab w:val="right" w:pos="9360"/>
      </w:tabs>
    </w:p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724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wiseman\Application%20Data\Microsoft\Templates\Employee%20warning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Wiseman</dc:creator>
  <cp:lastModifiedBy>Gloria Marrero</cp:lastModifiedBy>
  <cp:revision>8</cp:revision>
  <cp:lastPrinted>2015-12-29T16:10:00Z</cp:lastPrinted>
  <dcterms:created xsi:type="dcterms:W3CDTF">2014-05-12T20:08:00Z</dcterms:created>
  <dcterms:modified xsi:type="dcterms:W3CDTF">2016-02-23T13:44:00Z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